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</w:rPr>
      </w:pPr>
    </w:p>
    <w:p w:rsidR="006718F0" w:rsidRPr="002B61D9" w:rsidRDefault="006718F0">
      <w:pPr>
        <w:pStyle w:val="1"/>
        <w:kinsoku w:val="0"/>
        <w:overflowPunct w:val="0"/>
        <w:spacing w:line="278" w:lineRule="auto"/>
        <w:ind w:left="4601" w:hanging="32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แบบประเมินผลการปฏิบัติงานของข้าราชการหรือพนักงานส่วนท้องถิ่น (สำหรับตำแหน่งประเภทบริหารท้องถิ่น และอำนวยการท้องถิ่น)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:rsidR="006718F0" w:rsidRPr="002B61D9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6872605" cy="565150"/>
                <wp:effectExtent l="0" t="0" r="0" b="0"/>
                <wp:wrapNone/>
                <wp:docPr id="23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60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FE09EC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C7493C" w:rsidP="004878A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วันที่  1  ตุลาคม  </w:t>
                                  </w:r>
                                  <w:r w:rsidR="006718F0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25..</w:t>
                                  </w:r>
                                </w:p>
                              </w:tc>
                            </w:tr>
                            <w:tr w:rsidR="006718F0" w:rsidRPr="00FE09EC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6718F0" w:rsidP="00C7493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4.1pt;margin-top:5pt;width:541.15pt;height:44.5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uVsQIAAKw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FE09EC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C7493C" w:rsidP="004878A8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วันที่  1  ตุลาคม  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25..</w:t>
                            </w:r>
                          </w:p>
                        </w:tc>
                      </w:tr>
                      <w:tr w:rsidR="006718F0" w:rsidRPr="00FE09EC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6718F0" w:rsidP="00C7493C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>
          <w:headerReference w:type="default" r:id="rId9"/>
          <w:pgSz w:w="16850" w:h="11910" w:orient="landscape"/>
          <w:pgMar w:top="460" w:right="700" w:bottom="280" w:left="740" w:header="125" w:footer="0" w:gutter="0"/>
          <w:pgNumType w:start="1"/>
          <w:cols w:space="720"/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73975" cy="415925"/>
                <wp:effectExtent l="0" t="0" r="3175" b="3175"/>
                <wp:docPr id="235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15925"/>
                          <a:chOff x="0" y="0"/>
                          <a:chExt cx="12085" cy="655"/>
                        </a:xfrm>
                      </wpg:grpSpPr>
                      <wps:wsp>
                        <wps:cNvPr id="2354" name="Freeform 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1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02 h 615"/>
                              <a:gd name="T2" fmla="*/ 8 w 12045"/>
                              <a:gd name="T3" fmla="*/ 62 h 615"/>
                              <a:gd name="T4" fmla="*/ 30 w 12045"/>
                              <a:gd name="T5" fmla="*/ 30 h 615"/>
                              <a:gd name="T6" fmla="*/ 62 w 12045"/>
                              <a:gd name="T7" fmla="*/ 8 h 615"/>
                              <a:gd name="T8" fmla="*/ 102 w 12045"/>
                              <a:gd name="T9" fmla="*/ 0 h 615"/>
                              <a:gd name="T10" fmla="*/ 11942 w 12045"/>
                              <a:gd name="T11" fmla="*/ 0 h 615"/>
                              <a:gd name="T12" fmla="*/ 11982 w 12045"/>
                              <a:gd name="T13" fmla="*/ 8 h 615"/>
                              <a:gd name="T14" fmla="*/ 12015 w 12045"/>
                              <a:gd name="T15" fmla="*/ 30 h 615"/>
                              <a:gd name="T16" fmla="*/ 12036 w 12045"/>
                              <a:gd name="T17" fmla="*/ 62 h 615"/>
                              <a:gd name="T18" fmla="*/ 12045 w 12045"/>
                              <a:gd name="T19" fmla="*/ 102 h 615"/>
                              <a:gd name="T20" fmla="*/ 12045 w 12045"/>
                              <a:gd name="T21" fmla="*/ 512 h 615"/>
                              <a:gd name="T22" fmla="*/ 12036 w 12045"/>
                              <a:gd name="T23" fmla="*/ 552 h 615"/>
                              <a:gd name="T24" fmla="*/ 12015 w 12045"/>
                              <a:gd name="T25" fmla="*/ 585 h 615"/>
                              <a:gd name="T26" fmla="*/ 11982 w 12045"/>
                              <a:gd name="T27" fmla="*/ 606 h 615"/>
                              <a:gd name="T28" fmla="*/ 11942 w 12045"/>
                              <a:gd name="T29" fmla="*/ 615 h 615"/>
                              <a:gd name="T30" fmla="*/ 102 w 12045"/>
                              <a:gd name="T31" fmla="*/ 615 h 615"/>
                              <a:gd name="T32" fmla="*/ 62 w 12045"/>
                              <a:gd name="T33" fmla="*/ 606 h 615"/>
                              <a:gd name="T34" fmla="*/ 30 w 12045"/>
                              <a:gd name="T35" fmla="*/ 585 h 615"/>
                              <a:gd name="T36" fmla="*/ 8 w 12045"/>
                              <a:gd name="T37" fmla="*/ 552 h 615"/>
                              <a:gd name="T38" fmla="*/ 0 w 12045"/>
                              <a:gd name="T39" fmla="*/ 512 h 615"/>
                              <a:gd name="T40" fmla="*/ 0 w 12045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42" y="0"/>
                                </a:lnTo>
                                <a:lnTo>
                                  <a:pt x="11982" y="8"/>
                                </a:lnTo>
                                <a:lnTo>
                                  <a:pt x="12015" y="30"/>
                                </a:lnTo>
                                <a:lnTo>
                                  <a:pt x="12036" y="62"/>
                                </a:lnTo>
                                <a:lnTo>
                                  <a:pt x="12045" y="102"/>
                                </a:lnTo>
                                <a:lnTo>
                                  <a:pt x="12045" y="512"/>
                                </a:lnTo>
                                <a:lnTo>
                                  <a:pt x="12036" y="552"/>
                                </a:lnTo>
                                <a:lnTo>
                                  <a:pt x="12015" y="585"/>
                                </a:lnTo>
                                <a:lnTo>
                                  <a:pt x="11982" y="606"/>
                                </a:lnTo>
                                <a:lnTo>
                                  <a:pt x="1194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4" o:spid="_x0000_s1027" style="width:604.25pt;height:32.75pt;mso-position-horizontal-relative:char;mso-position-vertical-relative:line" coordsize="1208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">
                <v:shape id="Freeform 5" o:spid="_x0000_s1028" style="position:absolute;left:20;top:20;width:12045;height:615;visibility:visible;mso-wrap-style:square;v-text-anchor:top" coordsize="12045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3G38gA&#10;AADdAAAADwAAAGRycy9kb3ducmV2LnhtbESPzW7CMBCE75V4B2uReisO0FYQMIhW6g+HHhKQ4LiK&#10;lyTCXke2C2mfvq5UqcfR7Hyzs1z31ogL+dA6VjAeZSCIK6dbrhXsdy93MxAhIms0jknBFwVYrwY3&#10;S8y1u3JBlzLWIkE45KigibHLpQxVQxbDyHXEyTs5bzEm6WupPV4T3Bo5ybJHabHl1NBgR88NVefy&#10;06Y3yqfiPH/1hTlu99/Tj8OhJ/Om1O2w3yxAROrj//Ff+l0rmEwf7uF3TUKAX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XcbfyAAAAN0AAAAPAAAAAAAAAAAAAAAAAJgCAABk&#10;cnMvZG93bnJldi54bWxQSwUGAAAAAAQABAD1AAAAjQMAAAAA&#10;" path="m,102l8,62,30,30,62,8,102,,11942,r40,8l12015,30r21,32l12045,102r,410l12036,552r-21,33l11982,606r-40,9l102,615,62,606,30,585,8,552,,512,,102xe" filled="f" strokeweight="2pt">
                  <v:path arrowok="t" o:connecttype="custom" o:connectlocs="0,102;8,62;30,30;62,8;102,0;11942,0;11982,8;12015,30;12036,62;12045,102;12045,512;12036,552;12015,585;11982,606;11942,615;102,615;62,606;30,585;8,552;0,512;0,102" o:connectangles="0,0,0,0,0,0,0,0,0,0,0,0,0,0,0,0,0,0,0,0,0"/>
                </v:shape>
                <v:shape id="Text Box 6" o:spid="_x0000_s1029" type="#_x0000_t202" style="position:absolute;width:12085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xUMYA&#10;AADdAAAADwAAAGRycy9kb3ducmV2LnhtbESPQWvCQBSE70L/w/KE3nSjRbHRVaRYEIRijIcen9ln&#10;sph9G7NbTf99tyB4HGbmG2ax6mwtbtR641jBaJiAIC6cNlwqOOafgxkIH5A11o5JwS95WC1fegtM&#10;tbtzRrdDKEWEsE9RQRVCk0rpi4os+qFriKN3dq3FEGVbSt3iPcJtLcdJMpUWDceFChv6qKi4HH6s&#10;gvU3Zxtz/Trts3Nm8vw94d30otRrv1vPQQTqwjP8aG+1gvHbZAL/b+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PxUMYAAADdAAAADwAAAAAAAAAAAAAAAACYAgAAZHJz&#10;L2Rvd25yZXYueG1sUEsFBgAAAAAEAAQA9QAAAIsDAAAAAA==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  <w:cs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73975" cy="454025"/>
                <wp:effectExtent l="0" t="0" r="3175" b="3175"/>
                <wp:docPr id="235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</wpg:grpSpPr>
                      <wps:wsp>
                        <wps:cNvPr id="2351" name="Freeform 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7" o:spid="_x0000_s1030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">
                <v:shape id="Freeform 8" o:spid="_x0000_s1031" style="position:absolute;left:20;top:20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XeP8YA&#10;AADdAAAADwAAAGRycy9kb3ducmV2LnhtbESPQWsCMRSE70L/Q3hCb5poaZGtUWylWPBiVZTeHpvX&#10;7NLNy7KJu+u/N0Khx2FmvmHmy95VoqUmlJ41TMYKBHHuTclWw/HwMZqBCBHZYOWZNFwpwHLxMJhj&#10;ZnzHX9TuoxUJwiFDDUWMdSZlyAtyGMa+Jk7ej28cxiQbK02DXYK7Sk6VepEOS04LBdb0XlD+u784&#10;DcGq3abd+vP3qbPldtau36Jaa/047FevICL18T/81/40GqZPzxO4v0lP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8XeP8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9" o:spid="_x0000_s1032" type="#_x0000_t202" style="position:absolute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ppJMYA&#10;AADdAAAADwAAAGRycy9kb3ducmV2LnhtbESPQWvCQBSE70L/w/IK3nTTSKVNXUWKglCQxvTg8Zl9&#10;JovZt2l21fjvXaHQ4zAz3zCzRW8bcaHOG8cKXsYJCOLSacOVgp9iPXoD4QOyxsYxKbiRh8X8aTDD&#10;TLsr53TZhUpECPsMFdQhtJmUvqzJoh+7ljh6R9dZDFF2ldQdXiPcNjJNkqm0aDgu1NjSZ03laXe2&#10;CpZ7zlfmd3v4zo+5KYr3hL+mJ6WGz/3yA0SgPvyH/9obrSCdvKb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ppJMYAAADdAAAADwAAAAAAAAAAAAAAAACYAgAAZHJz&#10;L2Rvd25yZXYueG1sUEsFBgAAAAAEAAQA9QAAAIsDAAAAAA==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7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 =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 xml:space="preserve"> (B) x (G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002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244" w:lineRule="auto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 (ระดับ)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สมรรถนะประจำผู้บริหาร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การเป็นผู้นำในการเปลี่ยนแปลง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ความสามารถในการเป็นผู้นำ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ความสามารถในการพัฒนาคน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การคิดเชิงกลยุทธ์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000D11">
            <w:pPr>
              <w:pStyle w:val="TableParagraph"/>
              <w:kinsoku w:val="0"/>
              <w:overflowPunct w:val="0"/>
              <w:spacing w:before="92"/>
              <w:ind w:right="34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6"/>
          <w:szCs w:val="26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712075" cy="482600"/>
                <wp:effectExtent l="0" t="0" r="3175" b="3175"/>
                <wp:docPr id="234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482600"/>
                          <a:chOff x="0" y="0"/>
                          <a:chExt cx="12145" cy="760"/>
                        </a:xfrm>
                      </wpg:grpSpPr>
                      <wps:wsp>
                        <wps:cNvPr id="2348" name="Freeform 1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105" cy="72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0 h 720"/>
                              <a:gd name="T2" fmla="*/ 9 w 12105"/>
                              <a:gd name="T3" fmla="*/ 73 h 720"/>
                              <a:gd name="T4" fmla="*/ 35 w 12105"/>
                              <a:gd name="T5" fmla="*/ 35 h 720"/>
                              <a:gd name="T6" fmla="*/ 73 w 12105"/>
                              <a:gd name="T7" fmla="*/ 9 h 720"/>
                              <a:gd name="T8" fmla="*/ 120 w 12105"/>
                              <a:gd name="T9" fmla="*/ 0 h 720"/>
                              <a:gd name="T10" fmla="*/ 11985 w 12105"/>
                              <a:gd name="T11" fmla="*/ 0 h 720"/>
                              <a:gd name="T12" fmla="*/ 12031 w 12105"/>
                              <a:gd name="T13" fmla="*/ 9 h 720"/>
                              <a:gd name="T14" fmla="*/ 12069 w 12105"/>
                              <a:gd name="T15" fmla="*/ 35 h 720"/>
                              <a:gd name="T16" fmla="*/ 12095 w 12105"/>
                              <a:gd name="T17" fmla="*/ 73 h 720"/>
                              <a:gd name="T18" fmla="*/ 12105 w 12105"/>
                              <a:gd name="T19" fmla="*/ 120 h 720"/>
                              <a:gd name="T20" fmla="*/ 12105 w 12105"/>
                              <a:gd name="T21" fmla="*/ 600 h 720"/>
                              <a:gd name="T22" fmla="*/ 12095 w 12105"/>
                              <a:gd name="T23" fmla="*/ 646 h 720"/>
                              <a:gd name="T24" fmla="*/ 12069 w 12105"/>
                              <a:gd name="T25" fmla="*/ 684 h 720"/>
                              <a:gd name="T26" fmla="*/ 12031 w 12105"/>
                              <a:gd name="T27" fmla="*/ 710 h 720"/>
                              <a:gd name="T28" fmla="*/ 11985 w 12105"/>
                              <a:gd name="T29" fmla="*/ 720 h 720"/>
                              <a:gd name="T30" fmla="*/ 120 w 12105"/>
                              <a:gd name="T31" fmla="*/ 720 h 720"/>
                              <a:gd name="T32" fmla="*/ 73 w 12105"/>
                              <a:gd name="T33" fmla="*/ 710 h 720"/>
                              <a:gd name="T34" fmla="*/ 35 w 12105"/>
                              <a:gd name="T35" fmla="*/ 684 h 720"/>
                              <a:gd name="T36" fmla="*/ 9 w 12105"/>
                              <a:gd name="T37" fmla="*/ 646 h 720"/>
                              <a:gd name="T38" fmla="*/ 0 w 12105"/>
                              <a:gd name="T39" fmla="*/ 600 h 720"/>
                              <a:gd name="T40" fmla="*/ 0 w 12105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85" y="0"/>
                                </a:lnTo>
                                <a:lnTo>
                                  <a:pt x="12031" y="9"/>
                                </a:lnTo>
                                <a:lnTo>
                                  <a:pt x="12069" y="35"/>
                                </a:lnTo>
                                <a:lnTo>
                                  <a:pt x="12095" y="73"/>
                                </a:lnTo>
                                <a:lnTo>
                                  <a:pt x="12105" y="120"/>
                                </a:lnTo>
                                <a:lnTo>
                                  <a:pt x="12105" y="600"/>
                                </a:lnTo>
                                <a:lnTo>
                                  <a:pt x="12095" y="646"/>
                                </a:lnTo>
                                <a:lnTo>
                                  <a:pt x="12069" y="684"/>
                                </a:lnTo>
                                <a:lnTo>
                                  <a:pt x="12031" y="710"/>
                                </a:lnTo>
                                <a:lnTo>
                                  <a:pt x="11985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45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6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10" o:spid="_x0000_s1033" style="width:607.25pt;height:38pt;mso-position-horizontal-relative:char;mso-position-vertical-relative:line" coordsize="12145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">
                <v:shape id="Freeform 11" o:spid="_x0000_s1034" style="position:absolute;left:20;top:20;width:12105;height:720;visibility:visible;mso-wrap-style:square;v-text-anchor:top" coordsize="1210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yL8MA&#10;AADdAAAADwAAAGRycy9kb3ducmV2LnhtbERPz2vCMBS+D/wfwhvsIppaZbjOKCIMdKdNBT0+mmdT&#10;1ryUJNbqX78cBjt+fL8Xq942oiMfascKJuMMBHHpdM2VguPhYzQHESKyxsYxKbhTgNVy8LTAQrsb&#10;f1O3j5VIIRwKVGBibAspQ2nIYhi7ljhxF+ctxgR9JbXHWwq3jcyz7FVarDk1GGxpY6j82V+tAn05&#10;+frcf3X5cHL/bOTpsDNvD6Venvv1O4hIffwX/7m3WkE+naW56U1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HyL8MAAADdAAAADwAAAAAAAAAAAAAAAACYAgAAZHJzL2Rv&#10;d25yZXYueG1sUEsFBgAAAAAEAAQA9QAAAIgDAAAAAA==&#10;" path="m,120l9,73,35,35,73,9,120,,11985,r46,9l12069,35r26,38l12105,120r,480l12095,646r-26,38l12031,710r-46,10l120,720,73,710,35,684,9,646,,600,,120xe" filled="f" strokeweight="2pt">
                  <v:path arrowok="t" o:connecttype="custom" o:connectlocs="0,120;9,73;35,35;73,9;120,0;11985,0;12031,9;12069,35;12095,73;12105,120;12105,600;12095,646;12069,684;12031,710;11985,720;120,720;73,710;35,684;9,646;0,600;0,120" o:connectangles="0,0,0,0,0,0,0,0,0,0,0,0,0,0,0,0,0,0,0,0,0"/>
                </v:shape>
                <v:shape id="Text Box 12" o:spid="_x0000_s1035" type="#_x0000_t202" style="position:absolute;width:12145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dtiMYA&#10;AADdAAAADwAAAGRycy9kb3ducmV2LnhtbESPQWvCQBSE7wX/w/KE3upGW0Sjq4goCIXSGA8en9ln&#10;sph9G7Orpv++Wyh4HGbmG2a+7Gwt7tR641jBcJCAIC6cNlwqOOTbtwkIH5A11o5JwQ95WC56L3NM&#10;tXtwRvd9KEWEsE9RQRVCk0rpi4os+oFriKN3dq3FEGVbSt3iI8JtLUdJMpYWDceFChtaV1Rc9jer&#10;YHXkbGOuX6fv7JyZPJ8m/Dm+KPXa71YzEIG68Az/t3dawej9Ywp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dtiMYAAADdAAAADwAAAAAAAAAAAAAAAACYAgAAZHJz&#10;L2Rvd25yZXYueG1sUEsFBgAAAAAEAAQA9QAAAIsDAAAAAA==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6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265" w:line="361" w:lineRule="exact"/>
        <w:ind w:left="132" w:right="111"/>
        <w:jc w:val="right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Pr="002B61D9">
        <w:rPr>
          <w:rFonts w:ascii="TH SarabunIT๙" w:hAnsi="TH SarabunIT๙" w:cs="TH SarabunIT๙"/>
          <w:w w:val="99"/>
          <w:cs/>
        </w:rPr>
        <w:t>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spacing w:val="-33"/>
          <w:cs/>
        </w:rPr>
        <w:t xml:space="preserve"> </w:t>
      </w:r>
      <w:r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Pr="002B61D9">
        <w:rPr>
          <w:rFonts w:ascii="TH SarabunIT๙" w:hAnsi="TH SarabunIT๙" w:cs="TH SarabunIT๙"/>
          <w:w w:val="99"/>
          <w:cs/>
        </w:rPr>
        <w:t>ล</w:t>
      </w:r>
      <w:r w:rsidRPr="002B61D9">
        <w:rPr>
          <w:rFonts w:ascii="TH SarabunIT๙" w:hAnsi="TH SarabunIT๙" w:cs="TH SarabunIT๙"/>
          <w:spacing w:val="23"/>
          <w:cs/>
        </w:rPr>
        <w:t xml:space="preserve"> 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23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Pr="002B61D9">
        <w:rPr>
          <w:rFonts w:ascii="TH SarabunIT๙" w:hAnsi="TH SarabunIT๙" w:cs="TH SarabunIT๙"/>
          <w:w w:val="99"/>
          <w:cs/>
        </w:rPr>
        <w:t>.</w:t>
      </w:r>
    </w:p>
    <w:p w:rsidR="006718F0" w:rsidRPr="002B61D9" w:rsidRDefault="006718F0">
      <w:pPr>
        <w:pStyle w:val="a3"/>
        <w:kinsoku w:val="0"/>
        <w:overflowPunct w:val="0"/>
        <w:ind w:left="132" w:right="99"/>
        <w:jc w:val="right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กับชื่อ-นามสกุล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..............................................................................ต</w:t>
      </w:r>
      <w:r w:rsidRPr="002B61D9">
        <w:rPr>
          <w:rFonts w:ascii="TH SarabunIT๙" w:hAnsi="TH SarabunIT๙" w:cs="TH SarabunIT๙"/>
          <w:spacing w:val="-1"/>
          <w:w w:val="99"/>
          <w:cs/>
        </w:rPr>
        <w:t>ำแ</w:t>
      </w:r>
      <w:r w:rsidRPr="002B61D9">
        <w:rPr>
          <w:rFonts w:ascii="TH SarabunIT๙" w:hAnsi="TH SarabunIT๙" w:cs="TH SarabunIT๙"/>
          <w:w w:val="99"/>
          <w:cs/>
        </w:rPr>
        <w:t>ห</w:t>
      </w:r>
      <w:r w:rsidRPr="002B61D9">
        <w:rPr>
          <w:rFonts w:ascii="TH SarabunIT๙" w:hAnsi="TH SarabunIT๙" w:cs="TH SarabunIT๙"/>
          <w:spacing w:val="-1"/>
          <w:w w:val="99"/>
          <w:cs/>
        </w:rPr>
        <w:t>น</w:t>
      </w:r>
      <w:r w:rsidRPr="002B61D9">
        <w:rPr>
          <w:rFonts w:ascii="TH SarabunIT๙" w:hAnsi="TH SarabunIT๙" w:cs="TH SarabunIT๙"/>
          <w:w w:val="99"/>
          <w:cs/>
        </w:rPr>
        <w:t>่</w:t>
      </w:r>
      <w:r w:rsidRPr="002B61D9">
        <w:rPr>
          <w:rFonts w:ascii="TH SarabunIT๙" w:hAnsi="TH SarabunIT๙" w:cs="TH SarabunIT๙"/>
          <w:spacing w:val="-1"/>
          <w:w w:val="99"/>
          <w:cs/>
        </w:rPr>
        <w:t>ง</w:t>
      </w:r>
      <w:r w:rsidRPr="002B61D9">
        <w:rPr>
          <w:rFonts w:ascii="TH SarabunIT๙" w:hAnsi="TH SarabunIT๙" w:cs="TH SarabunIT๙"/>
          <w:w w:val="99"/>
        </w:rPr>
        <w:t>………………………………………………………</w:t>
      </w: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ผู้ประเ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 xml:space="preserve">ิน </w:t>
      </w: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</w:t>
      </w:r>
    </w:p>
    <w:p w:rsidR="006718F0" w:rsidRPr="002B61D9" w:rsidRDefault="006718F0">
      <w:pPr>
        <w:pStyle w:val="a3"/>
        <w:kinsoku w:val="0"/>
        <w:overflowPunct w:val="0"/>
        <w:spacing w:before="1"/>
        <w:ind w:left="13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9"/>
          <w:szCs w:val="39"/>
        </w:rPr>
      </w:pPr>
    </w:p>
    <w:p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5"/>
        <w:ind w:right="123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7"/>
        <w:ind w:right="75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2B61D9">
      <w:pPr>
        <w:pStyle w:val="a3"/>
        <w:kinsoku w:val="0"/>
        <w:overflowPunct w:val="0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4720" behindDoc="0" locked="0" layoutInCell="0" allowOverlap="1">
                <wp:simplePos x="0" y="0"/>
                <wp:positionH relativeFrom="page">
                  <wp:posOffset>605790</wp:posOffset>
                </wp:positionH>
                <wp:positionV relativeFrom="paragraph">
                  <wp:posOffset>118110</wp:posOffset>
                </wp:positionV>
                <wp:extent cx="7673975" cy="454025"/>
                <wp:effectExtent l="0" t="0" r="0" b="0"/>
                <wp:wrapTopAndBottom/>
                <wp:docPr id="234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954" y="186"/>
                          <a:chExt cx="12085" cy="715"/>
                        </a:xfrm>
                      </wpg:grpSpPr>
                      <wps:wsp>
                        <wps:cNvPr id="2345" name="Freeform 14"/>
                        <wps:cNvSpPr>
                          <a:spLocks/>
                        </wps:cNvSpPr>
                        <wps:spPr bwMode="auto">
                          <a:xfrm>
                            <a:off x="974" y="206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8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13" o:spid="_x0000_s1036" style="position:absolute;margin-left:47.7pt;margin-top:9.3pt;width:604.25pt;height:35.75pt;z-index:251614720;mso-wrap-distance-left:0;mso-wrap-distance-right:0;mso-position-horizontal-relative:page;mso-position-vertical-relative:text" coordorigin="954,186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" o:allowincell="f">
                <v:shape id="Freeform 14" o:spid="_x0000_s1037" style="position:absolute;left:974;top:206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dO4cYA&#10;AADdAAAADwAAAGRycy9kb3ducmV2LnhtbESPQWsCMRSE7wX/Q3gFb5rU2iJbo7QVUfDS2lLx9ti8&#10;Zhc3L8sm7q7/3hSEHoeZ+YaZL3tXiZaaUHrW8DBWIIhzb0q2Gr6/1qMZiBCRDVaeScOFAiwXg7s5&#10;ZsZ3/EntPlqRIBwy1FDEWGdShrwgh2Hsa+Lk/frGYUyysdI02CW4q+REqWfpsOS0UGBN7wXlp/3Z&#10;aQhWfWzanT8cfzpb7mbt6i2qldbD+/71BUSkPv6Hb+2t0TB5nD7B35v0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SdO4c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5" o:spid="_x0000_s1038" type="#_x0000_t202" style="position:absolute;left:954;top:187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5+sYA&#10;AADdAAAADwAAAGRycy9kb3ducmV2LnhtbESPQWvCQBSE74X+h+UVvNVNVUKbuooUBUGQxvTg8Zl9&#10;JovZt2l21fjvXaHQ4zAz3zDTeW8bcaHOG8cK3oYJCOLSacOVgp9i9foOwgdkjY1jUnAjD/PZ89MU&#10;M+2unNNlFyoRIewzVFCH0GZS+rImi37oWuLoHV1nMUTZVVJ3eI1w28hRkqTSouG4UGNLXzWVp93Z&#10;KljsOV+a3+3hOz/mpig+Et6kJ6UGL/3iE0SgPvyH/9prrWA0nqTweB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j5+sYAAADdAAAADwAAAAAAAAAAAAAAAACYAgAAZHJz&#10;L2Rvd25yZXYueG1sUEsFBgAAAAAEAAQA9QAAAIsDAAAAAA==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2" w:line="361" w:lineRule="exact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:rsidR="006718F0" w:rsidRPr="002B61D9" w:rsidRDefault="006718F0">
      <w:pPr>
        <w:pStyle w:val="a3"/>
        <w:kinsoku w:val="0"/>
        <w:overflowPunct w:val="0"/>
        <w:spacing w:line="361" w:lineRule="exact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1"/>
          <w:szCs w:val="31"/>
        </w:rPr>
      </w:pPr>
    </w:p>
    <w:p w:rsidR="006718F0" w:rsidRPr="002B61D9" w:rsidRDefault="006718F0">
      <w:pPr>
        <w:pStyle w:val="a3"/>
        <w:kinsoku w:val="0"/>
        <w:overflowPunct w:val="0"/>
        <w:ind w:right="24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-1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spacing w:before="56"/>
        <w:ind w:right="110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68"/>
        <w:ind w:right="153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:rsidR="006718F0" w:rsidRPr="002B61D9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tabs>
                <w:tab w:val="left" w:pos="1598"/>
              </w:tabs>
              <w:kinsoku w:val="0"/>
              <w:overflowPunct w:val="0"/>
              <w:spacing w:line="27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:rsidR="006718F0" w:rsidRPr="002B61D9" w:rsidRDefault="006718F0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:rsidR="006718F0" w:rsidRPr="002B61D9" w:rsidRDefault="006718F0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:rsidR="006718F0" w:rsidRPr="002B61D9" w:rsidRDefault="006718F0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4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61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:rsidR="006718F0" w:rsidRPr="002B61D9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5744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169545</wp:posOffset>
                </wp:positionV>
                <wp:extent cx="7673975" cy="454025"/>
                <wp:effectExtent l="0" t="0" r="0" b="0"/>
                <wp:wrapTopAndBottom/>
                <wp:docPr id="234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830" y="267"/>
                          <a:chExt cx="12085" cy="715"/>
                        </a:xfrm>
                      </wpg:grpSpPr>
                      <wps:wsp>
                        <wps:cNvPr id="2342" name="Freeform 17"/>
                        <wps:cNvSpPr>
                          <a:spLocks/>
                        </wps:cNvSpPr>
                        <wps:spPr bwMode="auto">
                          <a:xfrm>
                            <a:off x="850" y="287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6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6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16" o:spid="_x0000_s1039" style="position:absolute;margin-left:41.5pt;margin-top:13.35pt;width:604.25pt;height:35.75pt;z-index:251615744;mso-wrap-distance-left:0;mso-wrap-distance-right:0;mso-position-horizontal-relative:page;mso-position-vertical-relative:text" coordorigin="830,267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" o:allowincell="f">
                <v:shape id="Freeform 17" o:spid="_x0000_s1040" style="position:absolute;left:850;top:287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7WlcYA&#10;AADdAAAADwAAAGRycy9kb3ducmV2LnhtbESPQWsCMRSE70L/Q3iF3jTpthTZGsVWigUv1pYWb4/N&#10;M7u4eVk2cXf990YoeBxm5htmthhcLTpqQ+VZw+NEgSAuvKnYavj5/hhPQYSIbLD2TBrOFGAxvxvN&#10;MDe+5y/qdtGKBOGQo4YyxiaXMhQlOQwT3xAn7+BbhzHJ1krTYp/grpaZUi/SYcVpocSG3ksqjruT&#10;0xCs2q67jf/b//a22ky71VtUK60f7oflK4hIQ7yF/9ufRkP29JzB9U16AnJ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7Wlc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8" o:spid="_x0000_s1041" type="#_x0000_t202" style="position:absolute;left:831;top:267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9aYsYA&#10;AADdAAAADwAAAGRycy9kb3ducmV2LnhtbESPQWvCQBSE7wX/w/IEb3WjFtHoKiIVCoXSGA8en9ln&#10;sph9m2a3Gv+9Wyh4HGbmG2a57mwtrtR641jBaJiAIC6cNlwqOOS71xkIH5A11o5JwZ08rFe9lyWm&#10;2t04o+s+lCJC2KeooAqhSaX0RUUW/dA1xNE7u9ZiiLItpW7xFuG2luMkmUqLhuNChQ1tKyou+1+r&#10;YHPk7N38fJ2+s3Nm8nye8Of0otSg320WIAJ14Rn+b39oBePJ2wT+3s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9aYsYAAADdAAAADwAAAAAAAAAAAAAAAACYAgAAZHJz&#10;L2Rvd25yZXYueG1sUEsFBgAAAAAEAAQA9QAAAIsDAAAAAA==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6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6" w:after="1"/>
        <w:rPr>
          <w:rFonts w:ascii="TH SarabunIT๙" w:hAnsi="TH SarabunIT๙" w:cs="TH SarabunIT๙"/>
          <w:sz w:val="27"/>
          <w:szCs w:val="2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27"/>
          <w:szCs w:val="27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/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:rsidR="006718F0" w:rsidRPr="00FE09EC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 w:rsidRPr="00FE09EC"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0811750F" wp14:editId="20C46311">
                <wp:extent cx="7693025" cy="454025"/>
                <wp:effectExtent l="0" t="0" r="3175" b="3175"/>
                <wp:docPr id="233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39" name="Freeform 2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811750F" id="Group 19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">
                <v:shape id="Freeform 20" o:spid="_x0000_s1043" style="position:absolute;left:20;top:20;width:12075;height:675;visibility:visible;mso-wrap-style:square;v-text-anchor:top" coordsize="1207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ItKMcA&#10;AADdAAAADwAAAGRycy9kb3ducmV2LnhtbESPT2vCQBTE74V+h+UJvdVNDJYaXUVbSj3Ugv8O3p7Z&#10;ZzY0+zZktyb99l2h0OMwM79hZove1uJKra8cK0iHCQjiwumKSwWH/dvjMwgfkDXWjknBD3lYzO/v&#10;Zphr1/GWrrtQighhn6MCE0KTS+kLQxb90DXE0bu41mKIsi2lbrGLcFvLUZI8SYsVxwWDDb0YKr52&#10;31bBpmRaHd0my5rUvHefH+PXc3pS6mHQL6cgAvXhP/zXXmsFoyybwO1Nf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CLSjHAAAA3QAAAA8AAAAAAAAAAAAAAAAAmAIAAGRy&#10;cy9kb3ducmV2LnhtbFBLBQYAAAAABAAEAPUAAACMAw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21" o:spid="_x0000_s1044" type="#_x0000_t202" style="position:absolute;width:1211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3EFcMA&#10;AADdAAAADwAAAGRycy9kb3ducmV2LnhtbERPz2vCMBS+C/sfwht403QqsnVGkaEgCMO2O+z41jzb&#10;YPNSm6j1v18OgseP7/di1dtGXKnzxrGCt3ECgrh02nCl4KfYjt5B+ICssXFMCu7kYbV8GSww1e7G&#10;GV3zUIkYwj5FBXUIbSqlL2uy6MeuJY7c0XUWQ4RdJXWHtxhuGzlJkrm0aDg21NjSV03lKb9YBetf&#10;zjbm/P13yI6ZKYqPhPfzk1LD1379CSJQH57ih3unFUyms7g/volP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3EFcMAAADdAAAADwAAAAAAAAAAAAAAAACYAgAAZHJzL2Rv&#10;d25yZXYueG1sUEsFBgAAAAAEAAQA9QAAAIgDAAAAAA==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28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27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 </w:t>
            </w:r>
            <w:r w:rsidRPr="002B61D9">
              <w:rPr>
                <w:rFonts w:ascii="TH SarabunIT๙" w:eastAsia="Arial Unicode MS" w:hAnsi="TH SarabunIT๙" w:cs="TH SarabunIT๙"/>
                <w:spacing w:val="80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</w:t>
            </w:r>
            <w:proofErr w:type="gramEnd"/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9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6768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673975" cy="501650"/>
                <wp:effectExtent l="0" t="0" r="0" b="0"/>
                <wp:wrapTopAndBottom/>
                <wp:docPr id="233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501650"/>
                          <a:chOff x="830" y="230"/>
                          <a:chExt cx="12085" cy="790"/>
                        </a:xfrm>
                      </wpg:grpSpPr>
                      <wps:wsp>
                        <wps:cNvPr id="2336" name="Freeform 23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45" cy="750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25 h 750"/>
                              <a:gd name="T2" fmla="*/ 9 w 12045"/>
                              <a:gd name="T3" fmla="*/ 76 h 750"/>
                              <a:gd name="T4" fmla="*/ 36 w 12045"/>
                              <a:gd name="T5" fmla="*/ 36 h 750"/>
                              <a:gd name="T6" fmla="*/ 76 w 12045"/>
                              <a:gd name="T7" fmla="*/ 9 h 750"/>
                              <a:gd name="T8" fmla="*/ 125 w 12045"/>
                              <a:gd name="T9" fmla="*/ 0 h 750"/>
                              <a:gd name="T10" fmla="*/ 11920 w 12045"/>
                              <a:gd name="T11" fmla="*/ 0 h 750"/>
                              <a:gd name="T12" fmla="*/ 11968 w 12045"/>
                              <a:gd name="T13" fmla="*/ 9 h 750"/>
                              <a:gd name="T14" fmla="*/ 12008 w 12045"/>
                              <a:gd name="T15" fmla="*/ 36 h 750"/>
                              <a:gd name="T16" fmla="*/ 12035 w 12045"/>
                              <a:gd name="T17" fmla="*/ 76 h 750"/>
                              <a:gd name="T18" fmla="*/ 12045 w 12045"/>
                              <a:gd name="T19" fmla="*/ 125 h 750"/>
                              <a:gd name="T20" fmla="*/ 12045 w 12045"/>
                              <a:gd name="T21" fmla="*/ 625 h 750"/>
                              <a:gd name="T22" fmla="*/ 12035 w 12045"/>
                              <a:gd name="T23" fmla="*/ 673 h 750"/>
                              <a:gd name="T24" fmla="*/ 12008 w 12045"/>
                              <a:gd name="T25" fmla="*/ 713 h 750"/>
                              <a:gd name="T26" fmla="*/ 11968 w 12045"/>
                              <a:gd name="T27" fmla="*/ 740 h 750"/>
                              <a:gd name="T28" fmla="*/ 11920 w 12045"/>
                              <a:gd name="T29" fmla="*/ 750 h 750"/>
                              <a:gd name="T30" fmla="*/ 125 w 12045"/>
                              <a:gd name="T31" fmla="*/ 750 h 750"/>
                              <a:gd name="T32" fmla="*/ 76 w 12045"/>
                              <a:gd name="T33" fmla="*/ 740 h 750"/>
                              <a:gd name="T34" fmla="*/ 36 w 12045"/>
                              <a:gd name="T35" fmla="*/ 713 h 750"/>
                              <a:gd name="T36" fmla="*/ 9 w 12045"/>
                              <a:gd name="T37" fmla="*/ 673 h 750"/>
                              <a:gd name="T38" fmla="*/ 0 w 12045"/>
                              <a:gd name="T39" fmla="*/ 625 h 750"/>
                              <a:gd name="T40" fmla="*/ 0 w 1204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20" y="0"/>
                                </a:lnTo>
                                <a:lnTo>
                                  <a:pt x="11968" y="9"/>
                                </a:lnTo>
                                <a:lnTo>
                                  <a:pt x="12008" y="36"/>
                                </a:lnTo>
                                <a:lnTo>
                                  <a:pt x="12035" y="76"/>
                                </a:lnTo>
                                <a:lnTo>
                                  <a:pt x="12045" y="125"/>
                                </a:lnTo>
                                <a:lnTo>
                                  <a:pt x="12045" y="625"/>
                                </a:lnTo>
                                <a:lnTo>
                                  <a:pt x="12035" y="673"/>
                                </a:lnTo>
                                <a:lnTo>
                                  <a:pt x="12008" y="713"/>
                                </a:lnTo>
                                <a:lnTo>
                                  <a:pt x="11968" y="740"/>
                                </a:lnTo>
                                <a:lnTo>
                                  <a:pt x="1192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08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22" o:spid="_x0000_s1045" style="position:absolute;margin-left:41.5pt;margin-top:11.5pt;width:604.25pt;height:39.5pt;z-index:251616768;mso-wrap-distance-left:0;mso-wrap-distance-right:0;mso-position-horizontal-relative:page;mso-position-vertical-relative:text" coordorigin="830,230" coordsize="1208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" o:allowincell="f">
                <v:shape id="Freeform 23" o:spid="_x0000_s1046" style="position:absolute;left:850;top:250;width:12045;height:750;visibility:visible;mso-wrap-style:square;v-text-anchor:top" coordsize="1204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+VZ8YA&#10;AADdAAAADwAAAGRycy9kb3ducmV2LnhtbESPW2sCMRSE3wv+h3CEvtWsF8SuRqlWwTdvhb6ebo6b&#10;tZuTZRN19dc3BcHHYWa+YSazxpbiQrUvHCvodhIQxJnTBecKvg6rtxEIH5A1lo5JwY08zKatlwmm&#10;2l15R5d9yEWEsE9RgQmhSqX0mSGLvuMq4ugdXW0xRFnnUtd4jXBbyl6SDKXFguOCwYoWhrLf/dlG&#10;Cn1+b5aD9+RkmnJ0nv8ctsfTXanXdvMxBhGoCc/wo73WCnr9/hD+38Qn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+VZ8YAAADdAAAADwAAAAAAAAAAAAAAAACYAgAAZHJz&#10;L2Rvd25yZXYueG1sUEsFBgAAAAAEAAQA9QAAAIsDAAAAAA==&#10;" path="m,125l9,76,36,36,76,9,125,,11920,r48,9l12008,36r27,40l12045,125r,500l12035,673r-27,40l11968,740r-48,10l125,750,76,740,36,713,9,673,,625,,125xe" filled="f" strokeweight="2pt">
                  <v:path arrowok="t" o:connecttype="custom" o:connectlocs="0,125;9,76;36,36;76,9;125,0;11920,0;11968,9;12008,36;12035,76;12045,125;12045,625;12035,673;12008,713;11968,740;11920,750;125,750;76,740;36,713;9,673;0,625;0,125" o:connectangles="0,0,0,0,0,0,0,0,0,0,0,0,0,0,0,0,0,0,0,0,0"/>
                </v:shape>
                <v:shape id="Text Box 24" o:spid="_x0000_s1047" type="#_x0000_t202" style="position:absolute;left:831;top:231;width:1208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IvHMYA&#10;AADdAAAADwAAAGRycy9kb3ducmV2LnhtbESPQWvCQBSE7wX/w/IEb3WjgtXoKiIVCgVpjAePz+wz&#10;Wcy+TbNbTf+9Wyh4HGbmG2a57mwtbtR641jBaJiAIC6cNlwqOOa71xkIH5A11o5JwS95WK96L0tM&#10;tbtzRrdDKEWEsE9RQRVCk0rpi4os+qFriKN3ca3FEGVbSt3iPcJtLcdJMpUWDceFChvaVlRcDz9W&#10;webE2bv53p+/sktm8nye8Of0qtSg320WIAJ14Rn+b39oBePJ5A3+3s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IvHMYAAADdAAAADwAAAAAAAAAAAAAAAACYAgAAZHJz&#10;L2Rvd25yZXYueG1sUEsFBgAAAAAEAAQA9QAAAIsDAAAAAA==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7792" behindDoc="0" locked="0" layoutInCell="0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801370</wp:posOffset>
                </wp:positionV>
                <wp:extent cx="9543415" cy="2080895"/>
                <wp:effectExtent l="0" t="0" r="0" b="0"/>
                <wp:wrapTopAndBottom/>
                <wp:docPr id="233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08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278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34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7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4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5" o:spid="_x0000_s1048" type="#_x0000_t202" style="position:absolute;margin-left:42.6pt;margin-top:63.1pt;width:751.45pt;height:163.85pt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" o:allowincell="f" filled="f" strokeweight=".48pt">
                <v:textbox inset="0,0,0,0">
                  <w:txbxContent>
                    <w:p w:rsidR="006718F0" w:rsidRPr="00FE09EC" w:rsidRDefault="006718F0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278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:rsidR="006718F0" w:rsidRPr="00FE09EC" w:rsidRDefault="006718F0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34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72" w:right="467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4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83500" cy="501650"/>
                <wp:effectExtent l="0" t="0" r="3175" b="3175"/>
                <wp:docPr id="23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501650"/>
                          <a:chOff x="0" y="0"/>
                          <a:chExt cx="12100" cy="790"/>
                        </a:xfrm>
                      </wpg:grpSpPr>
                      <wps:wsp>
                        <wps:cNvPr id="2332" name="Freeform 2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750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25 h 750"/>
                              <a:gd name="T2" fmla="*/ 9 w 12060"/>
                              <a:gd name="T3" fmla="*/ 76 h 750"/>
                              <a:gd name="T4" fmla="*/ 36 w 12060"/>
                              <a:gd name="T5" fmla="*/ 36 h 750"/>
                              <a:gd name="T6" fmla="*/ 76 w 12060"/>
                              <a:gd name="T7" fmla="*/ 9 h 750"/>
                              <a:gd name="T8" fmla="*/ 125 w 12060"/>
                              <a:gd name="T9" fmla="*/ 0 h 750"/>
                              <a:gd name="T10" fmla="*/ 11935 w 12060"/>
                              <a:gd name="T11" fmla="*/ 0 h 750"/>
                              <a:gd name="T12" fmla="*/ 11983 w 12060"/>
                              <a:gd name="T13" fmla="*/ 9 h 750"/>
                              <a:gd name="T14" fmla="*/ 12023 w 12060"/>
                              <a:gd name="T15" fmla="*/ 36 h 750"/>
                              <a:gd name="T16" fmla="*/ 12050 w 12060"/>
                              <a:gd name="T17" fmla="*/ 76 h 750"/>
                              <a:gd name="T18" fmla="*/ 12060 w 12060"/>
                              <a:gd name="T19" fmla="*/ 125 h 750"/>
                              <a:gd name="T20" fmla="*/ 12060 w 12060"/>
                              <a:gd name="T21" fmla="*/ 625 h 750"/>
                              <a:gd name="T22" fmla="*/ 12050 w 12060"/>
                              <a:gd name="T23" fmla="*/ 673 h 750"/>
                              <a:gd name="T24" fmla="*/ 12023 w 12060"/>
                              <a:gd name="T25" fmla="*/ 713 h 750"/>
                              <a:gd name="T26" fmla="*/ 11983 w 12060"/>
                              <a:gd name="T27" fmla="*/ 740 h 750"/>
                              <a:gd name="T28" fmla="*/ 11935 w 12060"/>
                              <a:gd name="T29" fmla="*/ 750 h 750"/>
                              <a:gd name="T30" fmla="*/ 125 w 12060"/>
                              <a:gd name="T31" fmla="*/ 750 h 750"/>
                              <a:gd name="T32" fmla="*/ 76 w 12060"/>
                              <a:gd name="T33" fmla="*/ 740 h 750"/>
                              <a:gd name="T34" fmla="*/ 36 w 12060"/>
                              <a:gd name="T35" fmla="*/ 713 h 750"/>
                              <a:gd name="T36" fmla="*/ 9 w 12060"/>
                              <a:gd name="T37" fmla="*/ 673 h 750"/>
                              <a:gd name="T38" fmla="*/ 0 w 12060"/>
                              <a:gd name="T39" fmla="*/ 625 h 750"/>
                              <a:gd name="T40" fmla="*/ 0 w 1206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35" y="0"/>
                                </a:lnTo>
                                <a:lnTo>
                                  <a:pt x="11983" y="9"/>
                                </a:lnTo>
                                <a:lnTo>
                                  <a:pt x="12023" y="36"/>
                                </a:lnTo>
                                <a:lnTo>
                                  <a:pt x="12050" y="76"/>
                                </a:lnTo>
                                <a:lnTo>
                                  <a:pt x="12060" y="125"/>
                                </a:lnTo>
                                <a:lnTo>
                                  <a:pt x="12060" y="625"/>
                                </a:lnTo>
                                <a:lnTo>
                                  <a:pt x="12050" y="673"/>
                                </a:lnTo>
                                <a:lnTo>
                                  <a:pt x="12023" y="713"/>
                                </a:lnTo>
                                <a:lnTo>
                                  <a:pt x="11983" y="740"/>
                                </a:lnTo>
                                <a:lnTo>
                                  <a:pt x="1193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 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26" o:spid="_x0000_s1049" style="width:605pt;height:39.5pt;mso-position-horizontal-relative:char;mso-position-vertical-relative:line" coordsize="1210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">
                <v:shape id="Freeform 27" o:spid="_x0000_s1050" style="position:absolute;left:20;top:20;width:12060;height:750;visibility:visible;mso-wrap-style:square;v-text-anchor:top" coordsize="1206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nUkMUA&#10;AADdAAAADwAAAGRycy9kb3ducmV2LnhtbESPUUsDMRCE3wX/Q1jBF2lz3mFpz6ZFLKJPgm1/wPZ2&#10;ezm8bI4ktmd/vREEH4eZ+YZZrkfXqxOH2HkxcD8tQLE0njppDex3L5M5qJhQCHsvbOCbI6xX11dL&#10;rMmf5YNP29SqDJFYowGb0lBrHRvLDuPUDyzZO/rgMGUZWk0Bzxnuel0WxUw77CQvWBz42XLzuf1y&#10;Bmixea2Os+7ykOid0uFuE8hejLm9GZ8eQSUe03/4r/1GBsqqKuH3TX4Ce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6dSQxQAAAN0AAAAPAAAAAAAAAAAAAAAAAJgCAABkcnMv&#10;ZG93bnJldi54bWxQSwUGAAAAAAQABAD1AAAAigMAAAAA&#10;" path="m,125l9,76,36,36,76,9,125,,11935,r48,9l12023,36r27,40l12060,125r,500l12050,673r-27,40l11983,740r-48,10l125,750,76,740,36,713,9,673,,625,,125xe" filled="f" strokeweight="2pt">
                  <v:path arrowok="t" o:connecttype="custom" o:connectlocs="0,125;9,76;36,36;76,9;125,0;11935,0;11983,9;12023,36;12050,76;12060,125;12060,625;12050,673;12023,713;11983,740;11935,750;125,750;76,740;36,713;9,673;0,625;0,125" o:connectangles="0,0,0,0,0,0,0,0,0,0,0,0,0,0,0,0,0,0,0,0,0"/>
                </v:shape>
                <v:shape id="Text Box 28" o:spid="_x0000_s1051" type="#_x0000_t202" style="position:absolute;width:1210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kpH8UA&#10;AADdAAAADwAAAGRycy9kb3ducmV2LnhtbESPQWvCQBSE7wX/w/KE3upGA9JGVxFRKBSKMR48PrPP&#10;ZDH7NmZXTf99Vyj0OMzMN8x82dtG3KnzxrGC8SgBQVw6bbhScCi2b+8gfEDW2DgmBT/kYbkYvMwx&#10;0+7BOd33oRIRwj5DBXUIbSalL2uy6EeuJY7e2XUWQ5RdJXWHjwi3jZwkyVRaNBwXamxpXVN52d+s&#10;gtWR8425fp92+Tk3RfGR8Nf0otTrsF/NQATqw3/4r/2pFUzSNIXnm/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aSkfxQAAAN0AAAAPAAAAAAAAAAAAAAAAAJgCAABkcnMv&#10;ZG93bnJldi54bWxQSwUGAAAAAAQABAD1AAAAigMAAAAA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 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D34E7" w:rsidRDefault="006D0653" w:rsidP="002D34E7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22"/>
          <w:szCs w:val="22"/>
        </w:rPr>
        <w:sectPr w:rsidR="006718F0" w:rsidRPr="002D34E7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0864" behindDoc="0" locked="0" layoutInCell="0" allowOverlap="1" wp14:anchorId="5A8B2D8C" wp14:editId="285F4899">
                <wp:simplePos x="0" y="0"/>
                <wp:positionH relativeFrom="page">
                  <wp:posOffset>542925</wp:posOffset>
                </wp:positionH>
                <wp:positionV relativeFrom="paragraph">
                  <wp:posOffset>3535045</wp:posOffset>
                </wp:positionV>
                <wp:extent cx="9543415" cy="2390775"/>
                <wp:effectExtent l="0" t="0" r="19685" b="28575"/>
                <wp:wrapTopAndBottom/>
                <wp:docPr id="23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3907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8F0" w:rsidRPr="00FE09EC" w:rsidRDefault="006718F0" w:rsidP="006D0653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3838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นายก </w:t>
                            </w:r>
                            <w:proofErr w:type="spellStart"/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อบจ</w:t>
                            </w:r>
                            <w:proofErr w:type="spellEnd"/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./นายกเทศมนตรี/นายก </w:t>
                            </w:r>
                            <w:proofErr w:type="spellStart"/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อบต</w:t>
                            </w:r>
                            <w:proofErr w:type="spellEnd"/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2" type="#_x0000_t202" style="position:absolute;margin-left:42.75pt;margin-top:278.35pt;width:751.45pt;height:188.25pt;z-index: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" o:allowincell="f" filled="f" strokeweight=".48pt">
                <v:textbox inset="0,0,0,0">
                  <w:txbxContent>
                    <w:p w:rsidR="006718F0" w:rsidRPr="00FE09EC" w:rsidRDefault="006718F0" w:rsidP="006D0653">
                      <w:pPr>
                        <w:pStyle w:val="a5"/>
                        <w:numPr>
                          <w:ilvl w:val="0"/>
                          <w:numId w:val="24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 w:rsidR="006718F0" w:rsidRPr="00FE09EC" w:rsidRDefault="006718F0">
                      <w:pPr>
                        <w:pStyle w:val="a5"/>
                        <w:numPr>
                          <w:ilvl w:val="0"/>
                          <w:numId w:val="24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4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3838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นายก </w:t>
                      </w:r>
                      <w:proofErr w:type="spellStart"/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อบจ</w:t>
                      </w:r>
                      <w:proofErr w:type="spellEnd"/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 xml:space="preserve">./นายกเทศมนตรี/นายก </w:t>
                      </w:r>
                      <w:proofErr w:type="spellStart"/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อบต</w:t>
                      </w:r>
                      <w:proofErr w:type="spellEnd"/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</w:t>
                      </w:r>
                      <w:bookmarkStart w:id="1" w:name="_GoBack"/>
                      <w:bookmarkEnd w:id="1"/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B61D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8816" behindDoc="0" locked="0" layoutInCell="0" allowOverlap="1" wp14:anchorId="09B3B5EB" wp14:editId="4E56BD14">
                <wp:simplePos x="0" y="0"/>
                <wp:positionH relativeFrom="page">
                  <wp:posOffset>541020</wp:posOffset>
                </wp:positionH>
                <wp:positionV relativeFrom="paragraph">
                  <wp:posOffset>191135</wp:posOffset>
                </wp:positionV>
                <wp:extent cx="9543415" cy="2541270"/>
                <wp:effectExtent l="0" t="0" r="0" b="0"/>
                <wp:wrapTopAndBottom/>
                <wp:docPr id="23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41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8F0" w:rsidRPr="00FE09EC" w:rsidRDefault="006718F0" w:rsidP="004878A8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1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ผู้ประเ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ผู้บังคับบัญชาเหนื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:rsidR="006718F0" w:rsidRPr="00FE09EC" w:rsidRDefault="006718F0" w:rsidP="004878A8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142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 xml:space="preserve">      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349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B86F56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  <w:w w:val="95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</w:t>
                            </w:r>
                            <w:bookmarkStart w:id="0" w:name="_GoBack"/>
                            <w:bookmarkEnd w:id="0"/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ปลัด </w:t>
                            </w:r>
                            <w:proofErr w:type="spellStart"/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อบจ</w:t>
                            </w:r>
                            <w:proofErr w:type="spellEnd"/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./ปลัดเทศบาล/ปลัด </w:t>
                            </w:r>
                            <w:proofErr w:type="spellStart"/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อบต</w:t>
                            </w:r>
                            <w:proofErr w:type="spellEnd"/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</w:t>
                            </w:r>
                            <w:r w:rsidR="00B6296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3" type="#_x0000_t202" style="position:absolute;margin-left:42.6pt;margin-top:15.05pt;width:751.45pt;height:200.1pt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" o:allowincell="f" filled="f" strokeweight=".48pt">
                <v:textbox inset="0,0,0,0">
                  <w:txbxContent>
                    <w:p w:rsidR="006718F0" w:rsidRPr="00FE09EC" w:rsidRDefault="006718F0" w:rsidP="004878A8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t xml:space="preserve"> 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FE09EC">
                        <w:rPr>
                          <w:rFonts w:ascii="TH SarabunIT๙" w:hAnsi="TH SarabunIT๙" w:cs="TH SarabunIT๙"/>
                          <w:spacing w:val="1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FE09EC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ผู้ประเ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4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หรือ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FE09EC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ผู้บังคับบัญชาเหนื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ขึ้นไป</w:t>
                      </w:r>
                      <w:r w:rsidRPr="00FE09EC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:rsidR="006718F0" w:rsidRPr="00FE09EC" w:rsidRDefault="006718F0" w:rsidP="004878A8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142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 xml:space="preserve">      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3492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B86F56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 w:hint="cs"/>
                          <w:w w:val="95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ปลัด </w:t>
                      </w:r>
                      <w:proofErr w:type="spellStart"/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อบจ</w:t>
                      </w:r>
                      <w:proofErr w:type="spellEnd"/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 xml:space="preserve">./ปลัดเทศบาล/ปลัด </w:t>
                      </w:r>
                      <w:proofErr w:type="spellStart"/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อบต</w:t>
                      </w:r>
                      <w:proofErr w:type="spellEnd"/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 xml:space="preserve">. </w:t>
                      </w:r>
                      <w:r w:rsidRPr="00FE09EC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</w:t>
                      </w:r>
                      <w:r w:rsidR="00B62966"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B61D9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9840" behindDoc="0" locked="0" layoutInCell="0" allowOverlap="1" wp14:anchorId="70A097C2" wp14:editId="5BEAD21B">
                <wp:simplePos x="0" y="0"/>
                <wp:positionH relativeFrom="page">
                  <wp:posOffset>527050</wp:posOffset>
                </wp:positionH>
                <wp:positionV relativeFrom="paragraph">
                  <wp:posOffset>2905125</wp:posOffset>
                </wp:positionV>
                <wp:extent cx="7664450" cy="501650"/>
                <wp:effectExtent l="0" t="0" r="0" b="0"/>
                <wp:wrapTopAndBottom/>
                <wp:docPr id="232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830" y="4575"/>
                          <a:chExt cx="12070" cy="790"/>
                        </a:xfrm>
                      </wpg:grpSpPr>
                      <wps:wsp>
                        <wps:cNvPr id="2328" name="Freeform 31"/>
                        <wps:cNvSpPr>
                          <a:spLocks/>
                        </wps:cNvSpPr>
                        <wps:spPr bwMode="auto">
                          <a:xfrm>
                            <a:off x="850" y="4595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75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ส่วนที่ 9 ผลการพิจารณาของนายก </w:t>
                              </w:r>
                              <w:proofErr w:type="spellStart"/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อบจ</w:t>
                              </w:r>
                              <w:proofErr w:type="spellEnd"/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./นายกเทศมนตรี/นายก </w:t>
                              </w:r>
                              <w:proofErr w:type="spellStart"/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อบต</w:t>
                              </w:r>
                              <w:proofErr w:type="spellEnd"/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54" style="position:absolute;margin-left:41.5pt;margin-top:228.75pt;width:603.5pt;height:39.5pt;z-index:251619840;mso-wrap-distance-left:0;mso-wrap-distance-right:0;mso-position-horizontal-relative:page;mso-position-vertical-relative:text" coordorigin="830,4575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" o:allowincell="f">
                <v:shape id="Freeform 31" o:spid="_x0000_s1055" style="position:absolute;left:850;top:4595;width:12030;height:750;visibility:visible;mso-wrap-style:square;v-text-anchor:top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ZbcIA&#10;AADdAAAADwAAAGRycy9kb3ducmV2LnhtbERPTYvCMBC9C/sfwgh7EU2tIKUaRYRdelpR9+DehmZs&#10;i82kJNF2/705CB4f73u9HUwrHuR8Y1nBfJaAIC6tbrhS8Hv+mmYgfEDW2FomBf/kYbv5GK0x17bn&#10;Iz1OoRIxhH2OCuoQulxKX9Zk0M9sRxy5q3UGQ4SuktphH8NNK9MkWUqDDceGGjva11TeTnej4JAl&#10;t8NkuOzl91/riiL0u59LpdTneNitQAQawlv8chdaQbpI49z4Jj4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FltwgAAAN0AAAAPAAAAAAAAAAAAAAAAAJgCAABkcnMvZG93&#10;bnJldi54bWxQSwUGAAAAAAQABAD1AAAAhwMAAAAA&#10;" path="m,125l9,76,36,36,76,9,125,,11905,r48,9l11993,36r27,40l12030,125r,500l12020,673r-27,40l11953,740r-48,10l125,750,76,740,36,713,9,673,,625,,125xe" filled="f" strokeweight="2pt">
    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</v:shape>
                <v:shape id="Text Box 32" o:spid="_x0000_s1056" type="#_x0000_t202" style="position:absolute;left:831;top:4575;width:1207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iIKMUA&#10;AADdAAAADwAAAGRycy9kb3ducmV2LnhtbESPQWvCQBSE70L/w/IKvenGFKRGVxFpQRCKMR56fM0+&#10;k8Xs25hdNf77rlDwOMzMN8x82dtGXKnzxrGC8SgBQVw6bbhScCi+hh8gfEDW2DgmBXfysFy8DOaY&#10;aXfjnK77UIkIYZ+hgjqENpPSlzVZ9CPXEkfv6DqLIcqukrrDW4TbRqZJMpEWDceFGlta11Se9her&#10;YPXD+ac5f//u8mNuimKa8HZyUurttV/NQATqwzP8395oBel7Oo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IgoxQAAAN0AAAAPAAAAAAAAAAAAAAAAAJgCAABkcnMv&#10;ZG93bnJldi54bWxQSwUGAAAAAAQABAD1AAAAigMAAAAA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ส่วนที่ 9 ผลการพิจารณาของนายก </w:t>
                        </w:r>
                        <w:proofErr w:type="spellStart"/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อบจ</w:t>
                        </w:r>
                        <w:proofErr w:type="spellEnd"/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./นายกเทศมนตรี/นายก </w:t>
                        </w:r>
                        <w:proofErr w:type="spellStart"/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อบต</w:t>
                        </w:r>
                        <w:proofErr w:type="spellEnd"/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 w:rsidP="002D34E7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</w:rPr>
      </w:pPr>
    </w:p>
    <w:sectPr w:rsidR="006718F0" w:rsidRPr="002B61D9" w:rsidSect="002D34E7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042" w:rsidRDefault="00500042">
      <w:r>
        <w:separator/>
      </w:r>
    </w:p>
  </w:endnote>
  <w:endnote w:type="continuationSeparator" w:id="0">
    <w:p w:rsidR="00500042" w:rsidRDefault="0050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042" w:rsidRDefault="00500042">
      <w:r>
        <w:separator/>
      </w:r>
    </w:p>
  </w:footnote>
  <w:footnote w:type="continuationSeparator" w:id="0">
    <w:p w:rsidR="00500042" w:rsidRDefault="00500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F0" w:rsidRDefault="006718F0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8"/>
    <w:rsid w:val="00000D11"/>
    <w:rsid w:val="000661F9"/>
    <w:rsid w:val="0010769B"/>
    <w:rsid w:val="002B61D9"/>
    <w:rsid w:val="002D34E7"/>
    <w:rsid w:val="00303041"/>
    <w:rsid w:val="004878A8"/>
    <w:rsid w:val="00493D8F"/>
    <w:rsid w:val="00500042"/>
    <w:rsid w:val="006718F0"/>
    <w:rsid w:val="006D0653"/>
    <w:rsid w:val="00734E79"/>
    <w:rsid w:val="00792530"/>
    <w:rsid w:val="009639FF"/>
    <w:rsid w:val="009B7F03"/>
    <w:rsid w:val="009F2F77"/>
    <w:rsid w:val="00A25F0A"/>
    <w:rsid w:val="00A85F9C"/>
    <w:rsid w:val="00B62966"/>
    <w:rsid w:val="00B86F56"/>
    <w:rsid w:val="00C162D2"/>
    <w:rsid w:val="00C72124"/>
    <w:rsid w:val="00C7493C"/>
    <w:rsid w:val="00D92D1A"/>
    <w:rsid w:val="00E06B89"/>
    <w:rsid w:val="00E31FD9"/>
    <w:rsid w:val="00E41CDC"/>
    <w:rsid w:val="00E8513A"/>
    <w:rsid w:val="00E97871"/>
    <w:rsid w:val="00F856DA"/>
    <w:rsid w:val="00F93663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93663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F93663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F93663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F93663"/>
    <w:rPr>
      <w:rFonts w:ascii="TH SarabunITù" w:hAnsi="TH SarabunITù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93663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F93663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F93663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F93663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605C8-D215-4108-874B-A60A89138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acer</cp:lastModifiedBy>
  <cp:revision>9</cp:revision>
  <cp:lastPrinted>2020-08-25T03:43:00Z</cp:lastPrinted>
  <dcterms:created xsi:type="dcterms:W3CDTF">2020-04-24T06:17:00Z</dcterms:created>
  <dcterms:modified xsi:type="dcterms:W3CDTF">2020-08-25T03:44:00Z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